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8521A8" w:rsidP="00FA0DA2">
      <w:pPr>
        <w:tabs>
          <w:tab w:val="left" w:pos="5334"/>
        </w:tabs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8521A8" w:rsidP="00FA0DA2">
      <w:pPr>
        <w:tabs>
          <w:tab w:val="left" w:pos="5334"/>
        </w:tabs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B17A39" w:rsidRDefault="008D7710" w:rsidP="008954BD">
                  <w:pPr>
                    <w:jc w:val="center"/>
                  </w:pPr>
                  <w:r>
                    <w:rPr>
                      <w:b/>
                    </w:rPr>
                    <w:t>14</w:t>
                  </w:r>
                  <w:r w:rsidR="00B17A39" w:rsidRPr="00A94987">
                    <w:rPr>
                      <w:b/>
                    </w:rPr>
                    <w:t>.</w:t>
                  </w:r>
                  <w:bookmarkStart w:id="0" w:name="_GoBack"/>
                  <w:bookmarkEnd w:id="0"/>
                  <w:r>
                    <w:rPr>
                      <w:b/>
                    </w:rPr>
                    <w:t>02</w:t>
                  </w:r>
                  <w:r w:rsidR="00E30324">
                    <w:rPr>
                      <w:b/>
                    </w:rPr>
                    <w:t>.2020</w:t>
                  </w:r>
                  <w:r w:rsidR="00B17A39" w:rsidRPr="00A94987">
                    <w:rPr>
                      <w:b/>
                    </w:rPr>
                    <w:t>г</w:t>
                  </w:r>
                  <w:r w:rsidR="00B17A39"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8D7710">
        <w:rPr>
          <w:sz w:val="60"/>
          <w:szCs w:val="44"/>
        </w:rPr>
        <w:t>21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F0727C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</w:p>
    <w:p w:rsidR="00F0727C" w:rsidRPr="00F0727C" w:rsidRDefault="00F0727C" w:rsidP="008D7710">
      <w:pPr>
        <w:rPr>
          <w:sz w:val="18"/>
          <w:szCs w:val="18"/>
        </w:rPr>
      </w:pPr>
    </w:p>
    <w:p w:rsidR="008D7710" w:rsidRPr="008D7710" w:rsidRDefault="008D7710" w:rsidP="008D7710">
      <w:pPr>
        <w:jc w:val="center"/>
        <w:rPr>
          <w:b/>
          <w:sz w:val="18"/>
          <w:szCs w:val="18"/>
        </w:rPr>
      </w:pPr>
      <w:r w:rsidRPr="008D7710">
        <w:rPr>
          <w:b/>
          <w:sz w:val="18"/>
          <w:szCs w:val="18"/>
        </w:rPr>
        <w:t>ТОМСКАЯ ОБЛАСТЬ</w:t>
      </w:r>
    </w:p>
    <w:p w:rsidR="008D7710" w:rsidRPr="008D7710" w:rsidRDefault="008D7710" w:rsidP="008D7710">
      <w:pPr>
        <w:jc w:val="center"/>
        <w:rPr>
          <w:b/>
          <w:sz w:val="18"/>
          <w:szCs w:val="18"/>
        </w:rPr>
      </w:pPr>
      <w:r w:rsidRPr="008D7710">
        <w:rPr>
          <w:b/>
          <w:sz w:val="18"/>
          <w:szCs w:val="18"/>
        </w:rPr>
        <w:t>ТОМСКИЙ РАЙОН</w:t>
      </w:r>
    </w:p>
    <w:p w:rsidR="008D7710" w:rsidRPr="008D7710" w:rsidRDefault="008D7710" w:rsidP="008D7710">
      <w:pPr>
        <w:jc w:val="center"/>
        <w:rPr>
          <w:b/>
          <w:sz w:val="18"/>
          <w:szCs w:val="18"/>
        </w:rPr>
      </w:pPr>
      <w:r w:rsidRPr="008D7710">
        <w:rPr>
          <w:b/>
          <w:sz w:val="18"/>
          <w:szCs w:val="18"/>
        </w:rPr>
        <w:t>СОВЕТ ЗОРКАЛЬЦЕВСКОГО СЕЛЬСКОГО ПОСЕЛЕНИЯ</w:t>
      </w:r>
    </w:p>
    <w:p w:rsidR="008D7710" w:rsidRPr="008D7710" w:rsidRDefault="008D7710" w:rsidP="008D7710">
      <w:pPr>
        <w:jc w:val="center"/>
        <w:rPr>
          <w:b/>
          <w:sz w:val="18"/>
          <w:szCs w:val="18"/>
        </w:rPr>
      </w:pPr>
    </w:p>
    <w:p w:rsidR="008D7710" w:rsidRPr="008D7710" w:rsidRDefault="008D7710" w:rsidP="008D7710">
      <w:pPr>
        <w:jc w:val="center"/>
        <w:rPr>
          <w:b/>
          <w:sz w:val="18"/>
          <w:szCs w:val="18"/>
        </w:rPr>
      </w:pPr>
      <w:r w:rsidRPr="008D7710">
        <w:rPr>
          <w:b/>
          <w:sz w:val="18"/>
          <w:szCs w:val="18"/>
        </w:rPr>
        <w:t>РЕШЕНИЕ № 05</w:t>
      </w:r>
    </w:p>
    <w:p w:rsidR="008D7710" w:rsidRPr="008D7710" w:rsidRDefault="008D7710" w:rsidP="008D7710">
      <w:pPr>
        <w:jc w:val="center"/>
        <w:rPr>
          <w:sz w:val="18"/>
          <w:szCs w:val="18"/>
        </w:rPr>
      </w:pPr>
    </w:p>
    <w:p w:rsidR="008D7710" w:rsidRPr="008D7710" w:rsidRDefault="008D7710" w:rsidP="008D7710">
      <w:pPr>
        <w:jc w:val="center"/>
        <w:rPr>
          <w:sz w:val="18"/>
          <w:szCs w:val="18"/>
        </w:rPr>
      </w:pPr>
    </w:p>
    <w:p w:rsidR="008D7710" w:rsidRPr="008D7710" w:rsidRDefault="008D7710" w:rsidP="008D7710">
      <w:pPr>
        <w:rPr>
          <w:b/>
          <w:sz w:val="18"/>
          <w:szCs w:val="18"/>
        </w:rPr>
      </w:pPr>
      <w:r w:rsidRPr="008D7710">
        <w:rPr>
          <w:sz w:val="18"/>
          <w:szCs w:val="18"/>
        </w:rPr>
        <w:t xml:space="preserve">             с. Зоркальцево </w:t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</w:t>
      </w:r>
      <w:r w:rsidRPr="008D7710">
        <w:rPr>
          <w:sz w:val="18"/>
          <w:szCs w:val="18"/>
        </w:rPr>
        <w:tab/>
        <w:t xml:space="preserve">  </w:t>
      </w:r>
      <w:r w:rsidRPr="008D7710">
        <w:rPr>
          <w:sz w:val="18"/>
          <w:szCs w:val="18"/>
          <w:u w:val="single"/>
        </w:rPr>
        <w:t>14.02.2020</w:t>
      </w:r>
      <w:r w:rsidRPr="008D7710">
        <w:rPr>
          <w:sz w:val="18"/>
          <w:szCs w:val="18"/>
          <w:u w:val="single"/>
        </w:rPr>
        <w:tab/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  <w:t xml:space="preserve">                    </w:t>
      </w:r>
      <w:r>
        <w:rPr>
          <w:sz w:val="18"/>
          <w:szCs w:val="18"/>
        </w:rPr>
        <w:t xml:space="preserve">                       </w:t>
      </w:r>
      <w:r w:rsidRPr="008D7710">
        <w:rPr>
          <w:sz w:val="18"/>
          <w:szCs w:val="18"/>
        </w:rPr>
        <w:t xml:space="preserve"> </w:t>
      </w:r>
      <w:r w:rsidRPr="008D7710">
        <w:rPr>
          <w:sz w:val="18"/>
          <w:szCs w:val="18"/>
        </w:rPr>
        <w:tab/>
        <w:t xml:space="preserve">  </w:t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</w:r>
      <w:r w:rsidRPr="008D7710">
        <w:rPr>
          <w:sz w:val="18"/>
          <w:szCs w:val="18"/>
        </w:rPr>
        <w:tab/>
      </w:r>
      <w:r w:rsidRPr="008D7710">
        <w:rPr>
          <w:b/>
          <w:sz w:val="18"/>
          <w:szCs w:val="18"/>
        </w:rPr>
        <w:t xml:space="preserve">44 -е собрание </w:t>
      </w:r>
      <w:r w:rsidRPr="008D7710">
        <w:rPr>
          <w:b/>
          <w:sz w:val="18"/>
          <w:szCs w:val="18"/>
          <w:lang w:val="en-US"/>
        </w:rPr>
        <w:t>IV</w:t>
      </w:r>
      <w:r w:rsidRPr="008D7710">
        <w:rPr>
          <w:b/>
          <w:sz w:val="18"/>
          <w:szCs w:val="18"/>
        </w:rPr>
        <w:t>-го созыва</w:t>
      </w:r>
    </w:p>
    <w:p w:rsidR="008D7710" w:rsidRPr="008D7710" w:rsidRDefault="008D7710" w:rsidP="008D7710">
      <w:pPr>
        <w:autoSpaceDE w:val="0"/>
        <w:autoSpaceDN w:val="0"/>
        <w:adjustRightInd w:val="0"/>
        <w:rPr>
          <w:b/>
          <w:sz w:val="18"/>
          <w:szCs w:val="18"/>
        </w:rPr>
      </w:pPr>
    </w:p>
    <w:p w:rsidR="008D7710" w:rsidRPr="008D7710" w:rsidRDefault="008D7710" w:rsidP="008D7710">
      <w:pPr>
        <w:autoSpaceDE w:val="0"/>
        <w:autoSpaceDN w:val="0"/>
        <w:adjustRightInd w:val="0"/>
        <w:ind w:right="4252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об утверждении положения о</w:t>
      </w:r>
      <w:r w:rsidRPr="008D7710">
        <w:rPr>
          <w:rFonts w:eastAsia="Calibri"/>
          <w:sz w:val="18"/>
          <w:szCs w:val="18"/>
          <w:lang w:eastAsia="en-US"/>
        </w:rPr>
        <w:t xml:space="preserve"> </w:t>
      </w:r>
      <w:r w:rsidRPr="008D7710">
        <w:rPr>
          <w:sz w:val="18"/>
          <w:szCs w:val="18"/>
        </w:rPr>
        <w:t>комиссии по соблюдению депутатами Совета Зоркальцевского сельского поселения, Главой Зоркальцевского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8D7710" w:rsidRPr="008D7710" w:rsidRDefault="008D7710" w:rsidP="008D7710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7710" w:rsidRPr="008D7710" w:rsidRDefault="008D7710" w:rsidP="008D7710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D7710">
        <w:rPr>
          <w:rFonts w:ascii="Times New Roman" w:hAnsi="Times New Roman" w:cs="Times New Roman"/>
          <w:sz w:val="18"/>
          <w:szCs w:val="18"/>
        </w:rPr>
        <w:t xml:space="preserve">В соответствии с федеральными законами от 25 декабря 2008 </w:t>
      </w:r>
      <w:hyperlink r:id="rId8" w:history="1">
        <w:r w:rsidRPr="008D7710">
          <w:rPr>
            <w:rFonts w:ascii="Times New Roman" w:hAnsi="Times New Roman" w:cs="Times New Roman"/>
            <w:sz w:val="18"/>
            <w:szCs w:val="18"/>
          </w:rPr>
          <w:t>№ 273-ФЗ</w:t>
        </w:r>
      </w:hyperlink>
      <w:r w:rsidRPr="008D7710">
        <w:rPr>
          <w:rFonts w:ascii="Times New Roman" w:hAnsi="Times New Roman" w:cs="Times New Roman"/>
          <w:sz w:val="18"/>
          <w:szCs w:val="18"/>
        </w:rPr>
        <w:t xml:space="preserve"> «О противодействии коррупции», от 3 декабря 2012 </w:t>
      </w:r>
      <w:hyperlink r:id="rId9" w:history="1">
        <w:r w:rsidRPr="008D7710">
          <w:rPr>
            <w:rFonts w:ascii="Times New Roman" w:hAnsi="Times New Roman" w:cs="Times New Roman"/>
            <w:sz w:val="18"/>
            <w:szCs w:val="18"/>
          </w:rPr>
          <w:t>№</w:t>
        </w:r>
      </w:hyperlink>
      <w:r w:rsidRPr="008D7710">
        <w:rPr>
          <w:rFonts w:ascii="Times New Roman" w:hAnsi="Times New Roman" w:cs="Times New Roman"/>
          <w:sz w:val="18"/>
          <w:szCs w:val="18"/>
        </w:rPr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8D7710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8D7710">
        <w:rPr>
          <w:rFonts w:ascii="Times New Roman" w:hAnsi="Times New Roman" w:cs="Times New Roman"/>
          <w:sz w:val="18"/>
          <w:szCs w:val="18"/>
        </w:rPr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10" w:history="1">
        <w:r w:rsidRPr="008D7710">
          <w:rPr>
            <w:rFonts w:ascii="Times New Roman" w:hAnsi="Times New Roman" w:cs="Times New Roman"/>
            <w:sz w:val="18"/>
            <w:szCs w:val="18"/>
          </w:rPr>
          <w:t>№</w:t>
        </w:r>
      </w:hyperlink>
      <w:r w:rsidRPr="008D7710">
        <w:rPr>
          <w:rFonts w:ascii="Times New Roman" w:hAnsi="Times New Roman" w:cs="Times New Roman"/>
          <w:sz w:val="18"/>
          <w:szCs w:val="18"/>
        </w:rPr>
        <w:t xml:space="preserve"> 131-ФЗ «Об общих принципах организации местного самоуправления в Российской Федерации», законами Томской области от 6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№ 198-ОЗ «О муниципальной службе</w:t>
      </w:r>
      <w:proofErr w:type="gramEnd"/>
      <w:r w:rsidRPr="008D7710">
        <w:rPr>
          <w:rFonts w:ascii="Times New Roman" w:hAnsi="Times New Roman" w:cs="Times New Roman"/>
          <w:sz w:val="18"/>
          <w:szCs w:val="18"/>
        </w:rPr>
        <w:t xml:space="preserve"> в Томской области»</w:t>
      </w:r>
    </w:p>
    <w:p w:rsidR="008D7710" w:rsidRPr="008D7710" w:rsidRDefault="008D7710" w:rsidP="008D7710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7710" w:rsidRPr="008D7710" w:rsidRDefault="008D7710" w:rsidP="008D7710">
      <w:pPr>
        <w:pStyle w:val="ConsPlusNormal3"/>
        <w:ind w:firstLine="540"/>
        <w:jc w:val="both"/>
        <w:rPr>
          <w:rFonts w:ascii="Times New Roman" w:hAnsi="Times New Roman" w:cs="Times New Roman"/>
          <w:b/>
          <w:spacing w:val="24"/>
          <w:sz w:val="18"/>
          <w:szCs w:val="18"/>
        </w:rPr>
      </w:pPr>
      <w:r w:rsidRPr="008D7710">
        <w:rPr>
          <w:rFonts w:ascii="Times New Roman" w:hAnsi="Times New Roman" w:cs="Times New Roman"/>
          <w:sz w:val="18"/>
          <w:szCs w:val="18"/>
        </w:rPr>
        <w:t xml:space="preserve"> </w:t>
      </w:r>
      <w:r w:rsidRPr="008D7710">
        <w:rPr>
          <w:rFonts w:ascii="Times New Roman" w:hAnsi="Times New Roman" w:cs="Times New Roman"/>
          <w:b/>
          <w:spacing w:val="24"/>
          <w:sz w:val="18"/>
          <w:szCs w:val="18"/>
        </w:rPr>
        <w:t>Совет Зоркальцевского сельского поселения РЕШИЛ:</w:t>
      </w:r>
    </w:p>
    <w:p w:rsidR="008D7710" w:rsidRPr="008D7710" w:rsidRDefault="008D7710" w:rsidP="008D7710">
      <w:pPr>
        <w:pStyle w:val="ConsPlusNormal3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D7710" w:rsidRPr="008D7710" w:rsidRDefault="008D7710" w:rsidP="008D7710">
      <w:pPr>
        <w:pStyle w:val="ConsPlusNormal3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D7710">
        <w:rPr>
          <w:rFonts w:ascii="Times New Roman" w:hAnsi="Times New Roman" w:cs="Times New Roman"/>
          <w:sz w:val="18"/>
          <w:szCs w:val="18"/>
        </w:rPr>
        <w:t xml:space="preserve">Утвердить </w:t>
      </w:r>
      <w:hyperlink r:id="rId11" w:history="1">
        <w:r w:rsidRPr="008D7710">
          <w:rPr>
            <w:rFonts w:ascii="Times New Roman" w:hAnsi="Times New Roman" w:cs="Times New Roman"/>
            <w:sz w:val="18"/>
            <w:szCs w:val="18"/>
          </w:rPr>
          <w:t>Положение</w:t>
        </w:r>
      </w:hyperlink>
      <w:r w:rsidRPr="008D7710">
        <w:rPr>
          <w:rFonts w:ascii="Times New Roman" w:hAnsi="Times New Roman" w:cs="Times New Roman"/>
          <w:sz w:val="18"/>
          <w:szCs w:val="18"/>
        </w:rPr>
        <w:t xml:space="preserve"> о комиссии по соблюдению депутатами Совета Зоркальцевского сельского поселения, Главой Зоркальцевского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  согласно Приложению 1;</w:t>
      </w:r>
    </w:p>
    <w:p w:rsidR="008D7710" w:rsidRPr="008D7710" w:rsidRDefault="008D7710" w:rsidP="008D7710">
      <w:pPr>
        <w:pStyle w:val="ConsPlusNormal3"/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 w:rsidRPr="008D7710">
        <w:rPr>
          <w:rFonts w:ascii="Times New Roman" w:hAnsi="Times New Roman" w:cs="Times New Roman"/>
          <w:sz w:val="18"/>
          <w:szCs w:val="18"/>
        </w:rPr>
        <w:t xml:space="preserve">Утвердить состав комиссии согласно Приложению 2; </w:t>
      </w:r>
    </w:p>
    <w:p w:rsidR="008D7710" w:rsidRPr="008D7710" w:rsidRDefault="008D7710" w:rsidP="008D771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 xml:space="preserve">Опубликовать настоящее решение в информационном бюллетене Зоркальцевского сельского поселения и на официальном информационном сайте </w:t>
      </w:r>
      <w:hyperlink r:id="rId12" w:history="1">
        <w:r w:rsidRPr="008D7710">
          <w:rPr>
            <w:rStyle w:val="af0"/>
            <w:b/>
            <w:sz w:val="18"/>
            <w:szCs w:val="18"/>
            <w:lang w:val="en-US"/>
          </w:rPr>
          <w:t>www</w:t>
        </w:r>
        <w:r w:rsidRPr="008D7710">
          <w:rPr>
            <w:rStyle w:val="af0"/>
            <w:b/>
            <w:sz w:val="18"/>
            <w:szCs w:val="18"/>
          </w:rPr>
          <w:t>.</w:t>
        </w:r>
        <w:proofErr w:type="spellStart"/>
        <w:r w:rsidRPr="008D7710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8D7710">
          <w:rPr>
            <w:rStyle w:val="af0"/>
            <w:b/>
            <w:sz w:val="18"/>
            <w:szCs w:val="18"/>
          </w:rPr>
          <w:t>.</w:t>
        </w:r>
        <w:proofErr w:type="spellStart"/>
        <w:r w:rsidRPr="008D7710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8D7710">
          <w:rPr>
            <w:rStyle w:val="af0"/>
            <w:b/>
            <w:sz w:val="18"/>
            <w:szCs w:val="18"/>
          </w:rPr>
          <w:t>.</w:t>
        </w:r>
        <w:proofErr w:type="spellStart"/>
        <w:r w:rsidRPr="008D7710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8D7710">
        <w:rPr>
          <w:sz w:val="18"/>
          <w:szCs w:val="18"/>
        </w:rPr>
        <w:t>.</w:t>
      </w:r>
    </w:p>
    <w:p w:rsidR="008D7710" w:rsidRPr="008D7710" w:rsidRDefault="008D7710" w:rsidP="008D7710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8D7710">
        <w:rPr>
          <w:sz w:val="18"/>
          <w:szCs w:val="18"/>
        </w:rPr>
        <w:t>С даты вступления</w:t>
      </w:r>
      <w:proofErr w:type="gramEnd"/>
      <w:r w:rsidRPr="008D7710">
        <w:rPr>
          <w:sz w:val="18"/>
          <w:szCs w:val="18"/>
        </w:rPr>
        <w:t xml:space="preserve"> в силу настоящего Решения признать утратившими силу следующие решения Совета:</w:t>
      </w:r>
    </w:p>
    <w:p w:rsidR="008D7710" w:rsidRPr="008D7710" w:rsidRDefault="008D7710" w:rsidP="008D7710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Решение № 5 от 18.03.2016 «О предоставлении лицами, замещающими муниципальные должности, сведений о доходах, расходах, об имуществе и обязательствах имущественного характера »</w:t>
      </w:r>
    </w:p>
    <w:p w:rsidR="008D7710" w:rsidRPr="008D7710" w:rsidRDefault="008D7710" w:rsidP="008D7710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 xml:space="preserve"> Решение № 6 от 18.03.2016 «Об утверждении состава комиссии по соблюдению требований к служебному поведению лиц, замещающих муниципальные должности, и урегулированию конфликта интересов»;</w:t>
      </w:r>
    </w:p>
    <w:p w:rsidR="008D7710" w:rsidRPr="008D7710" w:rsidRDefault="008D7710" w:rsidP="008D7710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Решение № 27 от 21.06.2018 «О внесении изменений в Решение Совета от 18.03.2016 № 5 «О предоставлении лицами, замещающими муниципальные должности, сведений о доходах, расходах, об имуществе и обязательствах имущественного характера»»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3. Настоящее Решение вступает в силу со дня официального опубликования.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8D7710" w:rsidRPr="008D7710" w:rsidRDefault="008D7710" w:rsidP="008D7710">
      <w:pPr>
        <w:rPr>
          <w:sz w:val="18"/>
          <w:szCs w:val="18"/>
        </w:rPr>
      </w:pPr>
      <w:r w:rsidRPr="008D7710">
        <w:rPr>
          <w:sz w:val="18"/>
          <w:szCs w:val="18"/>
        </w:rPr>
        <w:t>Председатель Совета</w:t>
      </w:r>
    </w:p>
    <w:p w:rsidR="008D7710" w:rsidRPr="008D7710" w:rsidRDefault="008D7710" w:rsidP="008D7710">
      <w:pPr>
        <w:rPr>
          <w:sz w:val="18"/>
          <w:szCs w:val="18"/>
        </w:rPr>
      </w:pPr>
      <w:r w:rsidRPr="008D7710">
        <w:rPr>
          <w:sz w:val="18"/>
          <w:szCs w:val="18"/>
        </w:rPr>
        <w:t xml:space="preserve">Зоркальцевского сельского  поселения                                 </w:t>
      </w:r>
    </w:p>
    <w:p w:rsidR="008D7710" w:rsidRPr="008D7710" w:rsidRDefault="008D7710" w:rsidP="008D7710">
      <w:pPr>
        <w:rPr>
          <w:sz w:val="18"/>
          <w:szCs w:val="18"/>
        </w:rPr>
      </w:pPr>
    </w:p>
    <w:p w:rsidR="008D7710" w:rsidRPr="008D7710" w:rsidRDefault="008D7710" w:rsidP="008D7710">
      <w:pPr>
        <w:rPr>
          <w:sz w:val="18"/>
          <w:szCs w:val="18"/>
        </w:rPr>
      </w:pPr>
      <w:r w:rsidRPr="008D7710">
        <w:rPr>
          <w:sz w:val="18"/>
          <w:szCs w:val="18"/>
        </w:rPr>
        <w:t>Глава Зоркальцевского</w:t>
      </w:r>
    </w:p>
    <w:p w:rsidR="008D7710" w:rsidRPr="008D7710" w:rsidRDefault="008D7710" w:rsidP="008D7710">
      <w:pPr>
        <w:rPr>
          <w:sz w:val="18"/>
          <w:szCs w:val="18"/>
        </w:rPr>
      </w:pPr>
      <w:r w:rsidRPr="008D7710">
        <w:rPr>
          <w:sz w:val="18"/>
          <w:szCs w:val="18"/>
        </w:rPr>
        <w:t xml:space="preserve">сельского  поселения                                                              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8D7710">
        <w:rPr>
          <w:sz w:val="18"/>
          <w:szCs w:val="18"/>
        </w:rPr>
        <w:br w:type="page"/>
        <w:t>Приложение 1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8D7710">
        <w:rPr>
          <w:sz w:val="18"/>
          <w:szCs w:val="18"/>
        </w:rPr>
        <w:t>к Решению Совета Зоркальцевского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8D7710">
        <w:rPr>
          <w:sz w:val="18"/>
          <w:szCs w:val="18"/>
        </w:rPr>
        <w:t xml:space="preserve"> сельского поселения № 5 от 13.02.2020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8D7710">
        <w:rPr>
          <w:b/>
          <w:bCs/>
          <w:sz w:val="18"/>
          <w:szCs w:val="18"/>
        </w:rPr>
        <w:t>ПОЛОЖЕНИЕ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8D7710">
        <w:rPr>
          <w:b/>
          <w:bCs/>
          <w:sz w:val="18"/>
          <w:szCs w:val="18"/>
        </w:rPr>
        <w:t>О КОМИССИИ ПО СОБЛЮДЕНИЮ ДЕПУТАТАМИ СОВЕТА ЗОРКАЛЬЦЕВСКОГО СЕЛЬСКОГО ПОСЕЛЕНИЯ,  ГЛАВОЙ ЗОРКАЛЬЦЕВСКОГО СЕЛЬСКОГО ПОСЕЛЕНИЯ  ОГРАНИЧЕНИЙ, ЗАПРЕТОВ И ТРЕБОВАНИЙ, УСТАНОВЛЕННЫХ В ЦЕЛЯХ ПРОТИВОДЕЙСТВИЯ КОРРУПЦИИ,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center"/>
        <w:rPr>
          <w:b/>
          <w:bCs/>
          <w:sz w:val="18"/>
          <w:szCs w:val="18"/>
        </w:rPr>
      </w:pPr>
      <w:r w:rsidRPr="008D7710">
        <w:rPr>
          <w:b/>
          <w:bCs/>
          <w:sz w:val="18"/>
          <w:szCs w:val="18"/>
        </w:rPr>
        <w:t>И ТРЕБОВАНИЙ ОБ УРЕГУЛИРОВАНИИ КОНФЛИКТА ИНТЕРЕСОВ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center"/>
        <w:rPr>
          <w:sz w:val="18"/>
          <w:szCs w:val="18"/>
        </w:rPr>
      </w:pP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1. Настоящее Положение определяет состав и порядок работы комиссии по соблюдению депутатами Совета Зоркальцевского сельского поселения (далее – Совет), Главой Зоркальцевского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 (далее – Комиссия).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 xml:space="preserve">2. В состав Комиссии входят председатель Комиссии, заместитель председателя Комиссии, секретарь Комиссии, иные члены Комиссии согласно приложению к настоящему Положению. 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bookmarkStart w:id="1" w:name="Par13"/>
      <w:bookmarkEnd w:id="1"/>
      <w:r w:rsidRPr="008D7710">
        <w:rPr>
          <w:sz w:val="18"/>
          <w:szCs w:val="18"/>
        </w:rPr>
        <w:t>3. К ведению Комиссии относится: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8D7710">
        <w:rPr>
          <w:sz w:val="18"/>
          <w:szCs w:val="18"/>
        </w:rPr>
        <w:t xml:space="preserve">1)  рассмотрение уведомлений депутатов Совета, Главы Зоркальцевского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поданных в порядке, определенном </w:t>
      </w:r>
      <w:hyperlink r:id="rId13" w:history="1">
        <w:r w:rsidRPr="008D7710">
          <w:rPr>
            <w:rStyle w:val="af0"/>
            <w:sz w:val="18"/>
            <w:szCs w:val="18"/>
          </w:rPr>
          <w:t>Положением</w:t>
        </w:r>
      </w:hyperlink>
      <w:r w:rsidRPr="008D7710">
        <w:rPr>
          <w:sz w:val="18"/>
          <w:szCs w:val="18"/>
        </w:rPr>
        <w:t xml:space="preserve">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8D7710">
        <w:rPr>
          <w:sz w:val="18"/>
          <w:szCs w:val="18"/>
        </w:rPr>
        <w:t xml:space="preserve"> привести к конфликту интересов (приложение 3 к Закону Томской области от 06.05.2009 N 68-ОЗ "О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области").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 xml:space="preserve">2) рассмотрение поступившей информации о несоблюдении депутатами Совета, Главой Зоркальцевского сельского поселения ограничений и запретов, о неисполнении ими обязанностей, установленных Федеральным </w:t>
      </w:r>
      <w:hyperlink r:id="rId14" w:history="1">
        <w:r w:rsidRPr="008D7710">
          <w:rPr>
            <w:rStyle w:val="af0"/>
            <w:sz w:val="18"/>
            <w:szCs w:val="18"/>
          </w:rPr>
          <w:t>законом</w:t>
        </w:r>
      </w:hyperlink>
      <w:r w:rsidRPr="008D7710">
        <w:rPr>
          <w:sz w:val="18"/>
          <w:szCs w:val="18"/>
        </w:rPr>
        <w:t xml:space="preserve"> от 25 декабря 2008 года N 273-ФЗ "О противодействии коррупции" (далее - Федеральный закон N 273-ФЗ) и другими федеральными законами.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 xml:space="preserve">4. Заседание Комиссии созывается председателем Комиссии и проводится не позднее одного месяца со дня поступления в Комиссию указанных в </w:t>
      </w:r>
      <w:hyperlink w:anchor="Par13" w:history="1">
        <w:r w:rsidRPr="008D7710">
          <w:rPr>
            <w:rStyle w:val="af0"/>
            <w:sz w:val="18"/>
            <w:szCs w:val="18"/>
          </w:rPr>
          <w:t>пункте 3</w:t>
        </w:r>
      </w:hyperlink>
      <w:r w:rsidRPr="008D7710">
        <w:rPr>
          <w:sz w:val="18"/>
          <w:szCs w:val="18"/>
        </w:rPr>
        <w:t xml:space="preserve"> настоящего положения документов.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5. 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10. Решения Комиссии принимаются большинством голосов от числа присутствующих членов Комиссии и оформляются протоколом. Протокол заседания Комиссии ведется секретарем Комиссии и подписывается председателем Комиссии и секретарем Комиссии.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11. Заседание Комиссии проводится в присутствии депутата Совета, Главы Зоркальцевского сельского поселения,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При наличии письменной просьбы депутата Совета, Главы Зоркальцевского сельского поселения о рассмотрении указанного вопроса без его участия заседание Комиссии проводится в его отсутствие.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В случае неявки на заседание Комиссии депутата Совета (его представителя), Главы Зоркальцевского сельского поселения и при отсутствии письменной просьбы о рассмотрении данного вопроса без его участия рассмотрение вопроса откладывается.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В случае повторной неявки депутата Совета, Главы Зоркальцевского сельского поселения без уважительной причины Комиссия может принять решение о рассмотрении данного вопроса в его отсутствие.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12. На заседании Комиссии заслушиваются пояснения депутата Совета, Главы Зоркальцевского сельского поселения (с их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Совета, Глава Зоркальцевского сельского поселения.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15. По результатам рассмотрения уведомления депутата Совета, Главы Зоркальцевского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принимает одно из следующих решений: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1) признать, что при исполнении должностных обязанностей депутатом Совета, Главой Зоркальцевского сельского поселения, представившими уведомление, конфликт интересов отсутствует;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2) признать, что при исполнении должностных обязанностей депутатом Совета, Главой Зоркальцевского сельского поселения, представившими уведомление, личная заинтересованность приводит или может привести к конфликту интересов. В этом случае Комиссия рекомендует депутату Совета, Главе Зоркальцевского сельского поселения, представившими уведомление, Совету Зоркальцевского сельского поселения принять меры по предотвращению или урегулированию конфликта интересов;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 xml:space="preserve">3) признать, что депутат Совета, Глава Зоркальцевского сельского поселения, представившие уведомление, не соблюдали требования об урегулировании конфликта интересов. </w:t>
      </w:r>
      <w:proofErr w:type="gramStart"/>
      <w:r w:rsidRPr="008D7710">
        <w:rPr>
          <w:sz w:val="18"/>
          <w:szCs w:val="18"/>
        </w:rPr>
        <w:t>В этом случае Комиссия рекомендует Совету Зоркальцевского сельского поселения применить к депутату Совета, Главе Зоркальцевского сельского поселения, представившими уведомление, конкретную меру ответственности в соответствии с законодательством Российской Федерации.</w:t>
      </w:r>
      <w:proofErr w:type="gramEnd"/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 xml:space="preserve">16. По итогам рассмотрения вопроса о несоблюдении депутатом Совета, Главой Зоркальцевского сельского поселения ограничений и запретов, о неисполнении ими обязанностей, установленных Федеральным </w:t>
      </w:r>
      <w:hyperlink r:id="rId15" w:history="1">
        <w:r w:rsidRPr="008D7710">
          <w:rPr>
            <w:rStyle w:val="af0"/>
            <w:sz w:val="18"/>
            <w:szCs w:val="18"/>
          </w:rPr>
          <w:t>законом</w:t>
        </w:r>
      </w:hyperlink>
      <w:r w:rsidRPr="008D7710">
        <w:rPr>
          <w:sz w:val="18"/>
          <w:szCs w:val="18"/>
        </w:rPr>
        <w:t xml:space="preserve"> от 25 декабря 2008 года N 273-ФЗ "О противодействии коррупции", а также другими федеральными законами, Комиссия принимает одно из следующих решений: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1) установить, что депутат Совета, Глава Зоркальцевского сельского поселения соблюдал ограничения и запреты, исполнял обязанности, установленные в целях противодействия коррупции;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2) установить, что депутат Совета, Глава Зоркальцевского сельского поселения не соблюдал ограничения и запреты, не исполнял обязанности, установленные в целях противодействия коррупции.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18. В протоколе заседания Комиссии указываются: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2) формулировка каждого из рассматриваемых на заседании Комиссии вопросов с указанием фамилии, имени, отчества депутата Совета, Главы Зоркальцевского сельского поселения, в отношении которого рассматривается соответствующий вопрос;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3) материалы, исследованные Комиссией в связи с рассматриваемыми ею вопросами;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4) содержание пояснений депутата Совета, Главы Зоркальцевского сельского поселения и других лиц по существу рассматриваемых Комиссией вопросов;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5) фамилии, имена, отчества (при наличии) выступивших на заседании лиц и краткое изложение их выступлений;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7) результаты голосования;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D7710">
        <w:rPr>
          <w:sz w:val="18"/>
          <w:szCs w:val="18"/>
        </w:rPr>
        <w:t>8) решение и обоснование его принятия.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8D7710">
        <w:rPr>
          <w:sz w:val="18"/>
          <w:szCs w:val="18"/>
        </w:rPr>
        <w:br w:type="page"/>
        <w:t xml:space="preserve">Приложение 2 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8D7710">
        <w:rPr>
          <w:sz w:val="18"/>
          <w:szCs w:val="18"/>
        </w:rPr>
        <w:t>к Решению Совета Зоркальцевского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  <w:r w:rsidRPr="008D7710">
        <w:rPr>
          <w:sz w:val="18"/>
          <w:szCs w:val="18"/>
        </w:rPr>
        <w:t xml:space="preserve"> сельского поселения № 5 от 13.02.2020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right"/>
        <w:rPr>
          <w:sz w:val="18"/>
          <w:szCs w:val="18"/>
        </w:rPr>
      </w:pP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  <w:r w:rsidRPr="008D7710">
        <w:rPr>
          <w:b/>
          <w:sz w:val="18"/>
          <w:szCs w:val="18"/>
        </w:rPr>
        <w:t>Состав Комиссии по соблюдению депутатами Совета Зоркальцевского сельского поселения, Главой Зоркальцевского сельского поселения ограничений, запретов и требований, установленных в целях противодействия коррупции, и требований об урегулировании конфликта интересов</w:t>
      </w:r>
    </w:p>
    <w:p w:rsidR="008D7710" w:rsidRPr="008D7710" w:rsidRDefault="008D7710" w:rsidP="008D7710">
      <w:pPr>
        <w:autoSpaceDE w:val="0"/>
        <w:autoSpaceDN w:val="0"/>
        <w:adjustRightInd w:val="0"/>
        <w:ind w:firstLine="540"/>
        <w:jc w:val="center"/>
        <w:rPr>
          <w:b/>
          <w:sz w:val="18"/>
          <w:szCs w:val="1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8D7710" w:rsidRPr="008D7710" w:rsidTr="006316BA">
        <w:tc>
          <w:tcPr>
            <w:tcW w:w="4785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 xml:space="preserve">Председатель Комиссии </w:t>
            </w:r>
          </w:p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r w:rsidRPr="008D7710">
              <w:rPr>
                <w:sz w:val="18"/>
                <w:szCs w:val="18"/>
              </w:rPr>
              <w:t>Майкова</w:t>
            </w:r>
            <w:proofErr w:type="spellEnd"/>
            <w:r w:rsidRPr="008D7710">
              <w:rPr>
                <w:sz w:val="18"/>
                <w:szCs w:val="18"/>
              </w:rPr>
              <w:t xml:space="preserve"> Анна Николаевна</w:t>
            </w:r>
          </w:p>
        </w:tc>
        <w:tc>
          <w:tcPr>
            <w:tcW w:w="4786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Депутат 4 созыва Совета Зоркальцевского сельского поселения</w:t>
            </w:r>
          </w:p>
        </w:tc>
      </w:tr>
      <w:tr w:rsidR="008D7710" w:rsidRPr="008D7710" w:rsidTr="006316BA">
        <w:tc>
          <w:tcPr>
            <w:tcW w:w="4785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 xml:space="preserve">Заместитель председателя  </w:t>
            </w:r>
          </w:p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Постникова Елена Владимировна</w:t>
            </w:r>
          </w:p>
        </w:tc>
        <w:tc>
          <w:tcPr>
            <w:tcW w:w="4786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Депутат 4 созыва Совета Зоркальцевского сельского поселения</w:t>
            </w:r>
          </w:p>
        </w:tc>
      </w:tr>
      <w:tr w:rsidR="008D7710" w:rsidRPr="008D7710" w:rsidTr="006316BA">
        <w:tc>
          <w:tcPr>
            <w:tcW w:w="4785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Секретарь Комиссии</w:t>
            </w:r>
          </w:p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Наконечная Татьяна Валерьевна</w:t>
            </w:r>
          </w:p>
        </w:tc>
        <w:tc>
          <w:tcPr>
            <w:tcW w:w="4786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Управляющий Делами Администрации Зоркальцевского сельского поселения</w:t>
            </w:r>
          </w:p>
        </w:tc>
      </w:tr>
      <w:tr w:rsidR="008D7710" w:rsidRPr="008D7710" w:rsidTr="006316BA">
        <w:tc>
          <w:tcPr>
            <w:tcW w:w="4785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Члены комиссии</w:t>
            </w:r>
          </w:p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Гордеева Нина Алексеевна</w:t>
            </w:r>
          </w:p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Брусницына Людмила Юрьевна</w:t>
            </w:r>
          </w:p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Специалисты Администрации Зоркальцевского сельского поселения</w:t>
            </w:r>
          </w:p>
        </w:tc>
      </w:tr>
      <w:tr w:rsidR="008D7710" w:rsidRPr="008D7710" w:rsidTr="006316BA">
        <w:tc>
          <w:tcPr>
            <w:tcW w:w="4785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Независимый эксперт</w:t>
            </w:r>
          </w:p>
        </w:tc>
        <w:tc>
          <w:tcPr>
            <w:tcW w:w="4786" w:type="dxa"/>
            <w:shd w:val="clear" w:color="auto" w:fill="auto"/>
          </w:tcPr>
          <w:p w:rsidR="008D7710" w:rsidRPr="008D7710" w:rsidRDefault="008D7710" w:rsidP="006316B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D7710">
              <w:rPr>
                <w:sz w:val="18"/>
                <w:szCs w:val="18"/>
              </w:rPr>
              <w:t>По согласованию</w:t>
            </w:r>
          </w:p>
        </w:tc>
      </w:tr>
    </w:tbl>
    <w:p w:rsidR="008D7710" w:rsidRPr="008D7710" w:rsidRDefault="008D7710" w:rsidP="008D7710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F3A4C" w:rsidRDefault="006F3A4C" w:rsidP="00FA0DA2">
      <w:pPr>
        <w:tabs>
          <w:tab w:val="left" w:pos="5334"/>
        </w:tabs>
        <w:rPr>
          <w:sz w:val="18"/>
          <w:szCs w:val="18"/>
        </w:rPr>
      </w:pPr>
    </w:p>
    <w:p w:rsidR="008D7710" w:rsidRDefault="008D7710" w:rsidP="00FA0DA2">
      <w:pPr>
        <w:tabs>
          <w:tab w:val="left" w:pos="5334"/>
        </w:tabs>
        <w:rPr>
          <w:sz w:val="18"/>
          <w:szCs w:val="18"/>
        </w:rPr>
      </w:pPr>
    </w:p>
    <w:p w:rsidR="008D7710" w:rsidRPr="006F3A4C" w:rsidRDefault="008D7710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D0598A" w:rsidRPr="006F3A4C" w:rsidRDefault="00D0598A" w:rsidP="00FA0DA2">
      <w:pPr>
        <w:tabs>
          <w:tab w:val="left" w:pos="5334"/>
        </w:tabs>
        <w:rPr>
          <w:sz w:val="18"/>
          <w:szCs w:val="18"/>
        </w:rPr>
      </w:pPr>
    </w:p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39" w:rsidRDefault="00B17A39">
      <w:r>
        <w:separator/>
      </w:r>
    </w:p>
  </w:endnote>
  <w:endnote w:type="continuationSeparator" w:id="1">
    <w:p w:rsidR="00B17A39" w:rsidRDefault="00B17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8521A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8521A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D7710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39" w:rsidRDefault="00B17A39">
      <w:r>
        <w:separator/>
      </w:r>
    </w:p>
  </w:footnote>
  <w:footnote w:type="continuationSeparator" w:id="1">
    <w:p w:rsidR="00B17A39" w:rsidRDefault="00B17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8D7710">
      <w:rPr>
        <w:b/>
        <w:sz w:val="22"/>
        <w:szCs w:val="22"/>
      </w:rPr>
      <w:t>№ 821</w:t>
    </w:r>
  </w:p>
  <w:p w:rsidR="00B17A39" w:rsidRPr="008911AB" w:rsidRDefault="008D771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14.02.2020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F27242"/>
    <w:multiLevelType w:val="hybridMultilevel"/>
    <w:tmpl w:val="CC4C2CEC"/>
    <w:lvl w:ilvl="0" w:tplc="DBD2869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A41846"/>
    <w:multiLevelType w:val="hybridMultilevel"/>
    <w:tmpl w:val="02AE23C6"/>
    <w:lvl w:ilvl="0" w:tplc="0C208FF4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6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B54A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1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38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0"/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9"/>
  </w:num>
  <w:num w:numId="6">
    <w:abstractNumId w:val="38"/>
  </w:num>
  <w:num w:numId="7">
    <w:abstractNumId w:val="37"/>
  </w:num>
  <w:num w:numId="8">
    <w:abstractNumId w:val="39"/>
  </w:num>
  <w:num w:numId="9">
    <w:abstractNumId w:val="16"/>
  </w:num>
  <w:num w:numId="10">
    <w:abstractNumId w:val="21"/>
  </w:num>
  <w:num w:numId="11">
    <w:abstractNumId w:val="2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5"/>
  </w:num>
  <w:num w:numId="16">
    <w:abstractNumId w:val="20"/>
  </w:num>
  <w:num w:numId="17">
    <w:abstractNumId w:val="10"/>
  </w:num>
  <w:num w:numId="18">
    <w:abstractNumId w:val="11"/>
  </w:num>
  <w:num w:numId="19">
    <w:abstractNumId w:val="31"/>
  </w:num>
  <w:num w:numId="20">
    <w:abstractNumId w:val="17"/>
  </w:num>
  <w:num w:numId="21">
    <w:abstractNumId w:val="15"/>
  </w:num>
  <w:num w:numId="22">
    <w:abstractNumId w:val="36"/>
  </w:num>
  <w:num w:numId="23">
    <w:abstractNumId w:val="0"/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8"/>
  </w:num>
  <w:num w:numId="34">
    <w:abstractNumId w:val="12"/>
  </w:num>
  <w:num w:numId="35">
    <w:abstractNumId w:val="33"/>
  </w:num>
  <w:num w:numId="36">
    <w:abstractNumId w:val="8"/>
  </w:num>
  <w:num w:numId="37">
    <w:abstractNumId w:val="30"/>
  </w:num>
  <w:num w:numId="38">
    <w:abstractNumId w:val="35"/>
  </w:num>
  <w:num w:numId="39">
    <w:abstractNumId w:val="4"/>
  </w:num>
  <w:num w:numId="40">
    <w:abstractNumId w:val="23"/>
  </w:num>
  <w:num w:numId="41">
    <w:abstractNumId w:val="27"/>
  </w:num>
  <w:num w:numId="42">
    <w:abstractNumId w:val="22"/>
  </w:num>
  <w:num w:numId="43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21A8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D7710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37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1337EABB7D593683942BE762C55700F223C0D6890CFa8DDF" TargetMode="External"/><Relationship Id="rId13" Type="http://schemas.openxmlformats.org/officeDocument/2006/relationships/hyperlink" Target="consultantplus://offline/ref=1CF6F10EC733C9772E087DB3679F98BDAC1489C8D815367C891379F401022F2650CD228109885E272475FB8D74CE0FCEE99C6AD018FCE5AFCE99983F79b3D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zorkpos.tomsk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E6874CAB5D7162358896ED6671E38C45C4C1B4694A9533FF06BA1BDA50BEBD1C320582B98D51Es4ZC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F6F10EC733C9772E0863BE71F3C6B9AE1ED0C3DE17392AD2407FA35E522973028D7CD848C94D27256BFB89757CbCD" TargetMode="External"/><Relationship Id="rId10" Type="http://schemas.openxmlformats.org/officeDocument/2006/relationships/hyperlink" Target="consultantplus://offline/ref=05E00C1ED9B86916332E41C50455AC28083DFB307EA4B7D593683942BEa7D6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00C1ED9B86916332E41C50455AC28083DF0367BA9B7D593683942BEa7D6F" TargetMode="External"/><Relationship Id="rId14" Type="http://schemas.openxmlformats.org/officeDocument/2006/relationships/hyperlink" Target="consultantplus://offline/ref=1CF6F10EC733C9772E0863BE71F3C6B9AE1ED0C3DE17392AD2407FA35E522973028D7CD848C94D27256BFB89757CbCD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E6F45-71F0-4D32-AC46-E710023B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1495</Words>
  <Characters>12334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13802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2015-07-08T08:42:00Z</cp:lastPrinted>
  <dcterms:created xsi:type="dcterms:W3CDTF">2019-10-14T03:12:00Z</dcterms:created>
  <dcterms:modified xsi:type="dcterms:W3CDTF">2020-02-17T02:36:00Z</dcterms:modified>
</cp:coreProperties>
</file>